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205"/>
        <w:gridCol w:w="945"/>
        <w:gridCol w:w="7306"/>
      </w:tblGrid>
      <w:tr w:rsidR="001744C4" w:rsidRPr="00D22122" w14:paraId="2274C53E" w14:textId="77777777" w:rsidTr="00ED1C6E">
        <w:tc>
          <w:tcPr>
            <w:tcW w:w="2205" w:type="dxa"/>
            <w:shd w:val="clear" w:color="auto" w:fill="auto"/>
          </w:tcPr>
          <w:p w14:paraId="0202F44B" w14:textId="77777777" w:rsidR="001744C4" w:rsidRDefault="001744C4" w:rsidP="00ED1C6E">
            <w:pPr>
              <w:pStyle w:val="OiaeaeiYiio2"/>
              <w:pageBreakBefore/>
              <w:spacing w:before="20" w:after="2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  <w:p w14:paraId="46628729" w14:textId="77777777" w:rsidR="001744C4" w:rsidRDefault="001744C4" w:rsidP="00ED1C6E">
            <w:pPr>
              <w:pStyle w:val="OiaeaeiYiio2"/>
              <w:pageBreakBefore/>
              <w:spacing w:before="20" w:after="2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  <w:p w14:paraId="4CE8064A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Informazioni personali</w:t>
            </w:r>
          </w:p>
          <w:p w14:paraId="7C461FEB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ind w:right="396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9436ED0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ind w:right="396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Nome</w:t>
            </w:r>
          </w:p>
          <w:p w14:paraId="1AFEDF88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ind w:right="396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Nazionalità</w:t>
            </w:r>
          </w:p>
          <w:p w14:paraId="3ED22033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ind w:right="396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  <w:p w14:paraId="1E2A1C6C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Esperienza lavorative</w:t>
            </w:r>
          </w:p>
          <w:p w14:paraId="5091112F" w14:textId="77777777" w:rsidR="001744C4" w:rsidRDefault="001744C4" w:rsidP="00ED1C6E">
            <w:pPr>
              <w:pStyle w:val="OiaeaeiYiio2"/>
              <w:pageBreakBefore/>
              <w:spacing w:before="20" w:after="20"/>
              <w:ind w:right="396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84D0985" w14:textId="77777777" w:rsidR="001744C4" w:rsidRDefault="001744C4" w:rsidP="00ED1C6E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200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4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d oggi</w:t>
            </w:r>
          </w:p>
          <w:p w14:paraId="6E731E29" w14:textId="77777777" w:rsidR="001744C4" w:rsidRDefault="001744C4" w:rsidP="00ED1C6E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1590BD8" w14:textId="77777777" w:rsidR="001744C4" w:rsidRDefault="001744C4" w:rsidP="00ED1C6E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0284E89" w14:textId="77777777" w:rsidR="001744C4" w:rsidRDefault="001744C4" w:rsidP="00ED1C6E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559BB49" w14:textId="77777777" w:rsidR="001744C4" w:rsidRPr="00D22122" w:rsidRDefault="001744C4" w:rsidP="00ED1C6E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 2001 al 2004</w:t>
            </w:r>
          </w:p>
          <w:p w14:paraId="5E728701" w14:textId="77777777" w:rsidR="001744C4" w:rsidRDefault="001744C4" w:rsidP="00ED1C6E">
            <w:pPr>
              <w:pStyle w:val="OiaeaeiYiio2"/>
              <w:pageBreakBefore/>
              <w:spacing w:before="20" w:after="20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  <w:p w14:paraId="6AB22700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Istruzione/formazione</w:t>
            </w:r>
          </w:p>
          <w:p w14:paraId="4F8F0B95" w14:textId="77777777" w:rsidR="001744C4" w:rsidRDefault="001744C4" w:rsidP="00ED1C6E">
            <w:pPr>
              <w:pStyle w:val="OiaeaeiYiio2"/>
              <w:pageBreakBefore/>
              <w:spacing w:before="20" w:after="20"/>
              <w:ind w:right="9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3DBC3223" w14:textId="77777777" w:rsidR="001744C4" w:rsidRPr="00D22122" w:rsidRDefault="001744C4" w:rsidP="00ED1C6E">
            <w:pPr>
              <w:pStyle w:val="OiaeaeiYiio2"/>
              <w:pageBreakBefore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1985</w:t>
            </w:r>
          </w:p>
          <w:p w14:paraId="77DC4ED7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eastAsia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13/10/1996</w:t>
            </w:r>
          </w:p>
          <w:p w14:paraId="59C97E0C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2001</w:t>
            </w:r>
          </w:p>
        </w:tc>
        <w:tc>
          <w:tcPr>
            <w:tcW w:w="945" w:type="dxa"/>
            <w:shd w:val="clear" w:color="auto" w:fill="auto"/>
          </w:tcPr>
          <w:p w14:paraId="21F57A96" w14:textId="77777777" w:rsidR="001744C4" w:rsidRPr="00D22122" w:rsidRDefault="001744C4" w:rsidP="00ED1C6E">
            <w:pPr>
              <w:pStyle w:val="Aaoeeu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6" w:type="dxa"/>
            <w:shd w:val="clear" w:color="auto" w:fill="auto"/>
          </w:tcPr>
          <w:p w14:paraId="616C995E" w14:textId="77777777" w:rsidR="001744C4" w:rsidRPr="00D22122" w:rsidRDefault="001744C4" w:rsidP="00ED1C6E">
            <w:pPr>
              <w:pStyle w:val="OiaeaeiYiio2"/>
              <w:spacing w:before="20" w:after="20"/>
              <w:ind w:firstLine="682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CURRICULUM VITAE</w:t>
            </w:r>
          </w:p>
          <w:p w14:paraId="1E4492ED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7C55787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8BBB02E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362C241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Bruci Adriano Mario</w:t>
            </w:r>
          </w:p>
          <w:p w14:paraId="0EC32709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Italiana</w:t>
            </w:r>
          </w:p>
          <w:p w14:paraId="6FBD3B90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9A30576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E156D57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710648A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Dirigente Medico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s.s.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Nefrologia e Dialisi di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Valdarino</w:t>
            </w:r>
            <w:proofErr w:type="spellEnd"/>
          </w:p>
          <w:p w14:paraId="7AEDFC56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Responsabile ambulatorio di Nutrizione Clinica per Nefropatici</w:t>
            </w:r>
          </w:p>
          <w:p w14:paraId="16F67943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e diabetici U.S.L. 8 Arezzo</w:t>
            </w:r>
          </w:p>
          <w:p w14:paraId="0896C94C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BB526CD" w14:textId="4EC746FA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Direttore Medico presso Diali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i di Bibbiena e Arezzo </w:t>
            </w:r>
          </w:p>
          <w:p w14:paraId="0F9E572C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882FE83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46AC506" w14:textId="77777777" w:rsidR="001744C4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F15646C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Maturità scientifica </w:t>
            </w:r>
          </w:p>
          <w:p w14:paraId="22BA7CFF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Laurea in Medicina e Chirurgia (110/110 con Lode)</w:t>
            </w:r>
          </w:p>
          <w:p w14:paraId="6759FC8E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Specializzazione in Nefrologia e Dialisi (70/70)</w:t>
            </w:r>
          </w:p>
          <w:p w14:paraId="023ABD17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744C4" w:rsidRPr="00D22122" w14:paraId="7D76BC19" w14:textId="77777777" w:rsidTr="001744C4">
        <w:trPr>
          <w:trHeight w:val="2573"/>
        </w:trPr>
        <w:tc>
          <w:tcPr>
            <w:tcW w:w="2205" w:type="dxa"/>
            <w:shd w:val="clear" w:color="auto" w:fill="auto"/>
          </w:tcPr>
          <w:p w14:paraId="74BFA39B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1996/1997</w:t>
            </w:r>
          </w:p>
          <w:p w14:paraId="76F4581B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6E50C1B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C0E2ADE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eastAsia="Arial" w:hAnsi="Arial" w:cs="Arial"/>
                <w:i w:val="0"/>
                <w:sz w:val="18"/>
                <w:szCs w:val="18"/>
              </w:rPr>
              <w:t xml:space="preserve">  </w:t>
            </w:r>
          </w:p>
          <w:p w14:paraId="768F764A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1997/2001</w:t>
            </w:r>
          </w:p>
        </w:tc>
        <w:tc>
          <w:tcPr>
            <w:tcW w:w="945" w:type="dxa"/>
            <w:shd w:val="clear" w:color="auto" w:fill="auto"/>
          </w:tcPr>
          <w:p w14:paraId="78B9E798" w14:textId="77777777" w:rsidR="001744C4" w:rsidRPr="00D22122" w:rsidRDefault="001744C4" w:rsidP="00ED1C6E">
            <w:pPr>
              <w:pStyle w:val="Aaoeeu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6" w:type="dxa"/>
            <w:shd w:val="clear" w:color="auto" w:fill="auto"/>
          </w:tcPr>
          <w:p w14:paraId="0EF6B605" w14:textId="77777777" w:rsidR="001744C4" w:rsidRPr="00D22122" w:rsidRDefault="001744C4" w:rsidP="00ED1C6E">
            <w:pPr>
              <w:pStyle w:val="OiaeaeiYiio2"/>
              <w:spacing w:before="20" w:after="20"/>
              <w:ind w:left="-27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Attività di Guardia Medica Territoriale</w:t>
            </w:r>
          </w:p>
          <w:p w14:paraId="29B1A4C6" w14:textId="77777777" w:rsidR="001744C4" w:rsidRPr="00D22122" w:rsidRDefault="001744C4" w:rsidP="00ED1C6E">
            <w:pPr>
              <w:pStyle w:val="OiaeaeiYiio2"/>
              <w:spacing w:before="20" w:after="20"/>
              <w:ind w:left="-27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Medico I.N.P.S</w:t>
            </w:r>
          </w:p>
          <w:p w14:paraId="1F0B1A4C" w14:textId="77777777" w:rsidR="001744C4" w:rsidRPr="00D22122" w:rsidRDefault="001744C4" w:rsidP="00ED1C6E">
            <w:pPr>
              <w:pStyle w:val="OiaeaeiYiio2"/>
              <w:spacing w:before="20" w:after="20"/>
              <w:ind w:left="-27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servizio medico autombulanza durante attività sportive</w:t>
            </w:r>
          </w:p>
          <w:p w14:paraId="07FC8B56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E7A1EC8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Medico specializzando presso la U.O. Nefrologia e Dialisi </w:t>
            </w:r>
          </w:p>
          <w:p w14:paraId="2DFBD5DE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Osp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. Policlinico le Scotte di Siena </w:t>
            </w:r>
          </w:p>
          <w:p w14:paraId="31487F30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Dir. Prof. Nicola di Paolo </w:t>
            </w:r>
          </w:p>
          <w:p w14:paraId="45443099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4094774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Segue tutte le attività di ricerca e di reparto con particolare attenzione</w:t>
            </w:r>
          </w:p>
          <w:p w14:paraId="5307203B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a Ecografia renale e Nutrizione in </w:t>
            </w:r>
            <w:proofErr w:type="spellStart"/>
            <w:proofErr w:type="gram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paz.nnefrologico</w:t>
            </w:r>
            <w:proofErr w:type="spellEnd"/>
            <w:proofErr w:type="gram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  <w:p w14:paraId="536C5146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eastAsia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amb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. di nutrizione per Nefropatici)</w:t>
            </w:r>
          </w:p>
        </w:tc>
      </w:tr>
      <w:tr w:rsidR="001744C4" w:rsidRPr="00D22122" w14:paraId="67D2C08D" w14:textId="77777777" w:rsidTr="001744C4">
        <w:trPr>
          <w:trHeight w:val="4250"/>
        </w:trPr>
        <w:tc>
          <w:tcPr>
            <w:tcW w:w="2205" w:type="dxa"/>
            <w:shd w:val="clear" w:color="auto" w:fill="auto"/>
          </w:tcPr>
          <w:p w14:paraId="4F1B0AD6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eastAsia="Arial" w:hAnsi="Arial" w:cs="Arial"/>
                <w:i w:val="0"/>
                <w:sz w:val="18"/>
                <w:szCs w:val="18"/>
              </w:rPr>
              <w:t xml:space="preserve">  </w:t>
            </w:r>
          </w:p>
          <w:p w14:paraId="5B7B820A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1996 ad oggi</w:t>
            </w:r>
          </w:p>
          <w:p w14:paraId="2C38B2B8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62D04B4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81A2848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E884983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D79345B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2008</w:t>
            </w:r>
          </w:p>
          <w:p w14:paraId="3DDA5403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BD5BF78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21F4A44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2013 al 2016</w:t>
            </w:r>
          </w:p>
          <w:p w14:paraId="1570ED4B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84C20E0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B9607EC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5BA9458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2016</w:t>
            </w:r>
          </w:p>
          <w:p w14:paraId="31D9C2DF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A15A2C2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2017 </w:t>
            </w:r>
          </w:p>
          <w:p w14:paraId="7B11935C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C4F3B09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2018</w:t>
            </w:r>
          </w:p>
          <w:p w14:paraId="3698C9F9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E89191F" w14:textId="77777777" w:rsidR="001744C4" w:rsidRPr="00D22122" w:rsidRDefault="001744C4" w:rsidP="00ED1C6E">
            <w:pPr>
              <w:pStyle w:val="OiaeaeiYiio2"/>
              <w:spacing w:before="20" w:after="20"/>
              <w:ind w:right="9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0C956E91" w14:textId="77777777" w:rsidR="001744C4" w:rsidRPr="00D22122" w:rsidRDefault="001744C4" w:rsidP="00ED1C6E">
            <w:pPr>
              <w:pStyle w:val="Aaoeeu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6" w:type="dxa"/>
            <w:shd w:val="clear" w:color="auto" w:fill="auto"/>
          </w:tcPr>
          <w:p w14:paraId="5BBF5BE8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735CC11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Collaboratore esterno con azienda AKERN per lo sviluppo di apparecchiature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Bioimpedenzometriche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(metodo B.I.A.) in pazienti Dializzati, Obesi, Cardiopatici, ecc.</w:t>
            </w:r>
          </w:p>
          <w:p w14:paraId="45E27A86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Collaboratore con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Akern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per lo sviluppo di nuove metodiche di riattivazione vascolare. (terapia elettrostatica)</w:t>
            </w:r>
          </w:p>
          <w:p w14:paraId="1C83320F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02438F2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Collabora con il Gruppo Regione Toscana</w:t>
            </w:r>
          </w:p>
          <w:p w14:paraId="38A99167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per la Nutrizione Parenterale in Dialisi</w:t>
            </w:r>
          </w:p>
          <w:p w14:paraId="5C3BEF10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24F2011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Ricercatore, collaboratore scientifico e formatore </w:t>
            </w:r>
          </w:p>
          <w:p w14:paraId="308DEB31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ditta S.D.M. (Società Dietetica Medica)</w:t>
            </w:r>
          </w:p>
          <w:p w14:paraId="4F84876D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(studio renale su dieta VLCD)</w:t>
            </w:r>
          </w:p>
          <w:p w14:paraId="2A4C3C29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9ACC962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Collaboratore Gruppo ricerca scientifica PENTA</w:t>
            </w:r>
          </w:p>
          <w:p w14:paraId="04B6A24D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D7D1473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Professore a Contratto 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Università di Salerno</w:t>
            </w:r>
          </w:p>
          <w:p w14:paraId="72866D9F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A2851B1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Gruppo ricerca Scientifica  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Therascience</w:t>
            </w:r>
            <w:proofErr w:type="spellEnd"/>
          </w:p>
        </w:tc>
      </w:tr>
      <w:tr w:rsidR="001744C4" w:rsidRPr="00D22122" w14:paraId="236309D5" w14:textId="77777777" w:rsidTr="00ED1C6E">
        <w:tc>
          <w:tcPr>
            <w:tcW w:w="2205" w:type="dxa"/>
            <w:shd w:val="clear" w:color="auto" w:fill="auto"/>
          </w:tcPr>
          <w:p w14:paraId="1B31C57B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dal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1996</w:t>
            </w:r>
          </w:p>
          <w:p w14:paraId="5F71B482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826BB3E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0E9EF18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986670D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334A6184" w14:textId="482A2813" w:rsidR="001744C4" w:rsidRPr="001744C4" w:rsidRDefault="001744C4" w:rsidP="001744C4">
            <w:pPr>
              <w:pStyle w:val="OiaeaeiYiio2"/>
              <w:spacing w:before="20" w:after="20"/>
              <w:ind w:right="9"/>
              <w:rPr>
                <w:rFonts w:ascii="Arial" w:eastAsia="Arial Narrow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eastAsia="Arial Narrow" w:hAnsi="Arial" w:cs="Arial"/>
                <w:i w:val="0"/>
                <w:sz w:val="18"/>
                <w:szCs w:val="18"/>
              </w:rPr>
              <w:t xml:space="preserve">                         </w:t>
            </w:r>
          </w:p>
          <w:p w14:paraId="478BCAA3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RELATORE</w:t>
            </w:r>
          </w:p>
          <w:p w14:paraId="58E9A635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69A14AD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3017E706" w14:textId="77777777" w:rsidR="001744C4" w:rsidRPr="00D22122" w:rsidRDefault="001744C4" w:rsidP="001744C4">
            <w:pPr>
              <w:pStyle w:val="OiaeaeiYiio2"/>
              <w:spacing w:before="20" w:after="20"/>
              <w:ind w:right="9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14:paraId="2006912C" w14:textId="77777777" w:rsidR="001744C4" w:rsidRPr="00D22122" w:rsidRDefault="001744C4" w:rsidP="00ED1C6E">
            <w:pPr>
              <w:pStyle w:val="Aaoeeu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6" w:type="dxa"/>
            <w:shd w:val="clear" w:color="auto" w:fill="auto"/>
          </w:tcPr>
          <w:p w14:paraId="36FBFD1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Partecipa come Relatore e come discente a numerosi congressi di aggiornamento in campo Nefrologico, Dialitico, Ecografico e Nutrizionale</w:t>
            </w:r>
          </w:p>
          <w:p w14:paraId="7C29D08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B3164B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0F2B28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9B8A9D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13D8B39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2005</w:t>
            </w:r>
          </w:p>
          <w:p w14:paraId="7B6D68F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CORSO TEORICO PRATICO DI NUTRIZIONE OLISTICA </w:t>
            </w:r>
          </w:p>
          <w:p w14:paraId="2F5FB6E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A.M.I.E.C.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(Associazione Medica Italiana di Ecologia Clinica)</w:t>
            </w:r>
          </w:p>
          <w:p w14:paraId="05F95FC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Roma </w:t>
            </w:r>
          </w:p>
          <w:p w14:paraId="4ADBA87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67DB856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2007</w:t>
            </w:r>
          </w:p>
          <w:p w14:paraId="6B9A5B0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LO STUDIO E LA GESTIONE DEI LIQUIDI NEL PAZIENTE CARDIOPATICO</w:t>
            </w:r>
          </w:p>
          <w:p w14:paraId="1BA3BAE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E NELL'INSUFFICIENZA RENALE</w:t>
            </w:r>
          </w:p>
          <w:p w14:paraId="7345AD7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Osp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. S. Maria alla Gruccia Montevarchi</w:t>
            </w:r>
          </w:p>
          <w:p w14:paraId="531BC87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6BE6D70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Firenze aprile 2008</w:t>
            </w:r>
          </w:p>
          <w:p w14:paraId="11D4C25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MEDICAL EDUCTIONAL ACADEMY</w:t>
            </w:r>
          </w:p>
          <w:p w14:paraId="2A2FB16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Gruppo Studio I.R.C.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Patrocinio S.I.N. (Società Italiana Nefrologia)</w:t>
            </w:r>
          </w:p>
          <w:p w14:paraId="02B5D906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GOVERNANCE CLINICA DEL PAZIENTE IN PREDIALISI E IN DIALISI</w:t>
            </w:r>
          </w:p>
          <w:p w14:paraId="1553606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3AA6CD4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Montevarchi luglio 2008</w:t>
            </w:r>
          </w:p>
          <w:p w14:paraId="2C1DF68F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Rallentamento della progressione dell'insufficienza renale terminale:</w:t>
            </w:r>
          </w:p>
          <w:p w14:paraId="148896A8" w14:textId="77777777" w:rsidR="001744C4" w:rsidRPr="001744C4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gestione del Paziente tra specialista e medico di medicina generale</w:t>
            </w:r>
          </w:p>
          <w:p w14:paraId="5708622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77AB4C8F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Cortona (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Osp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. La Fratta) 24/01/2009</w:t>
            </w:r>
          </w:p>
          <w:p w14:paraId="01A4FF9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GESTIONE DEI LIQUIDI NELLA PATOLOGIA CARDIO RENALE</w:t>
            </w:r>
          </w:p>
          <w:p w14:paraId="31EDFE3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123EBDA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MEDICI IN FAMIGLIA 2012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(Trasmissione televisiva)</w:t>
            </w:r>
          </w:p>
          <w:p w14:paraId="0BFE990F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Diabete e interessamento renale</w:t>
            </w:r>
          </w:p>
          <w:p w14:paraId="4142871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30445242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gramStart"/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Firenze  Aprile</w:t>
            </w:r>
            <w:proofErr w:type="gramEnd"/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 xml:space="preserve"> 2013</w:t>
            </w:r>
          </w:p>
          <w:p w14:paraId="48147D4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LE GIORNATE M.I.P.O.S.</w:t>
            </w:r>
          </w:p>
          <w:p w14:paraId="5515E0D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Corso Nazionale di Nutrizione </w:t>
            </w:r>
          </w:p>
          <w:p w14:paraId="435F2A6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34E9FE1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Bari 22/03/2014</w:t>
            </w:r>
          </w:p>
          <w:p w14:paraId="0FC5A84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Dieta Chetogenica: una nuova opportunità nel trattamento dell'obesità e del sovrappeso</w:t>
            </w:r>
          </w:p>
          <w:p w14:paraId="2CD653B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355545E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Ancona (28</w:t>
            </w:r>
            <w:r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29</w:t>
            </w:r>
            <w:r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30 maggio 2014)</w:t>
            </w:r>
          </w:p>
          <w:p w14:paraId="2366926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PROGRESS IN NUTRIZIONE CLINICA</w:t>
            </w:r>
          </w:p>
          <w:p w14:paraId="310AF56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(13° Corso Nazionale)</w:t>
            </w:r>
          </w:p>
          <w:p w14:paraId="0C741EB2" w14:textId="77777777" w:rsidR="001744C4" w:rsidRPr="001744C4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Impatto Renale della Dieta Iperproteica</w:t>
            </w:r>
          </w:p>
          <w:p w14:paraId="5DCA5CB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</w:p>
          <w:p w14:paraId="3752DDD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Livorno Polo Universitario 26</w:t>
            </w:r>
            <w:r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27 Settembre 2014</w:t>
            </w:r>
          </w:p>
          <w:p w14:paraId="0114B43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CORSO PRATICO IN ENDOCRINOLOGIA E DIABETOLOGIA</w:t>
            </w:r>
          </w:p>
          <w:p w14:paraId="1253075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Impatto renale della Dieta Proteica nel Paziente Complesso </w:t>
            </w:r>
          </w:p>
          <w:p w14:paraId="164D482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DD60AA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Torino (3</w:t>
            </w:r>
            <w:r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 xml:space="preserve">4 ottobre 2014) </w:t>
            </w:r>
          </w:p>
          <w:p w14:paraId="07644C6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Congresso Nazionale ANSISA</w:t>
            </w:r>
          </w:p>
          <w:p w14:paraId="2DD3DA6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Alimenti Culture Malattie</w:t>
            </w:r>
          </w:p>
          <w:p w14:paraId="336F8956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Dieta proteica nel Paziente complesso (sessione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Bariatrica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14:paraId="58F4827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373F009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Monza (10</w:t>
            </w:r>
            <w:r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11 ottobre 2014)</w:t>
            </w:r>
          </w:p>
          <w:p w14:paraId="070676B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V Congresso Nazionale F.I.D.A. (Forum Italiano Diabetologia Ambulatoriale)</w:t>
            </w:r>
          </w:p>
          <w:p w14:paraId="1E05773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La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fenotipizzazione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Terapeutica nel Diabete Mellito Tipo II</w:t>
            </w:r>
          </w:p>
          <w:p w14:paraId="52BA606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Apporto Proteico e Funzione Renale nel Paziente Diabetico</w:t>
            </w:r>
          </w:p>
          <w:p w14:paraId="5312165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7EF817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Roma (4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5 Marzo 2015)</w:t>
            </w:r>
          </w:p>
          <w:p w14:paraId="3A4669C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Corso nazionale Formazione ECM)</w:t>
            </w:r>
          </w:p>
          <w:p w14:paraId="3A53DB8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 xml:space="preserve">Update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sulla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 xml:space="preserve"> Very </w:t>
            </w:r>
            <w:proofErr w:type="gramStart"/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Low calorie</w:t>
            </w:r>
            <w:proofErr w:type="gramEnd"/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 xml:space="preserve"> ketogenic Diet</w:t>
            </w:r>
          </w:p>
          <w:p w14:paraId="6990F4F9" w14:textId="145040F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Efficacia e tollerabilità della dieta proteica</w:t>
            </w:r>
          </w:p>
          <w:p w14:paraId="7912E898" w14:textId="77777777" w:rsidR="001744C4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571FDE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Milano (14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16 maggio 2015)</w:t>
            </w:r>
          </w:p>
          <w:p w14:paraId="6125D23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IV Congresso Nazionale  </w:t>
            </w:r>
          </w:p>
          <w:p w14:paraId="02FF7A2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Brain 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Malnutrition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(Nutrizione 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Neurodegenerazione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14:paraId="1DFD032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Obesità e Sindrome Metabolica </w:t>
            </w:r>
          </w:p>
          <w:p w14:paraId="0E6ECDB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Funzionalità Renale e Dieta Proteica </w:t>
            </w:r>
          </w:p>
          <w:p w14:paraId="4BD7524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E7B60D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Cava dei Tirreni (SA) 2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3 ottobre 2015)</w:t>
            </w:r>
          </w:p>
          <w:p w14:paraId="7E3F71D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VII Congresso Regionale ADI Campania</w:t>
            </w:r>
          </w:p>
          <w:p w14:paraId="62FF65D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Alimentazione e Nutrizione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tra gusto e salute</w:t>
            </w:r>
          </w:p>
          <w:p w14:paraId="7AF2415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Diete chetogeniche e funzionalità renale</w:t>
            </w:r>
          </w:p>
          <w:p w14:paraId="3AC0AF52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D12B00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Monza (MI) 3 ottobre 2015</w:t>
            </w:r>
          </w:p>
          <w:p w14:paraId="20F81B8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VI Convegno Nazionale FIDA (Forum italiano diabetologia)</w:t>
            </w:r>
          </w:p>
          <w:p w14:paraId="694567E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protezione metabolica globale del paziente con diabete mellito tipo II:</w:t>
            </w:r>
          </w:p>
          <w:p w14:paraId="26B002E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un approccio moderno</w:t>
            </w:r>
          </w:p>
          <w:p w14:paraId="496C26A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Le VLCKD nel paziente Nefropatico: un tabù da sfatare</w:t>
            </w:r>
          </w:p>
          <w:p w14:paraId="5514444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58CA06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Napoli 9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10 ottobre 2015</w:t>
            </w:r>
          </w:p>
          <w:p w14:paraId="7EF1666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Congresso regionale ANSISA</w:t>
            </w:r>
          </w:p>
          <w:p w14:paraId="0DF1797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Obesità e Nutrizione (conoscere la malattia per migliorare la cura)</w:t>
            </w:r>
          </w:p>
          <w:p w14:paraId="03CDCF8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Sessione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Bariatrica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 </w:t>
            </w:r>
          </w:p>
          <w:p w14:paraId="099F4D3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VLCKD nel paziente complesso: profilo di tollerabilità e limiti</w:t>
            </w:r>
          </w:p>
          <w:p w14:paraId="3F61919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D1B358F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Medici in Famiglia 2016 (trasmissione televisiva)</w:t>
            </w:r>
          </w:p>
          <w:p w14:paraId="37E2716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“LE MALATTIE RENALI”</w:t>
            </w:r>
          </w:p>
          <w:p w14:paraId="0525A76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094079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Firenze 1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2 Marzo 2016</w:t>
            </w:r>
          </w:p>
          <w:p w14:paraId="19F3F84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Corso formazione ECM</w:t>
            </w:r>
          </w:p>
          <w:p w14:paraId="3F88C67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PROGRESS IN VLCKD 2016</w:t>
            </w:r>
          </w:p>
          <w:p w14:paraId="7D33653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VLCKD nel paziente complesso nefropatico: futuri campi di applicazione</w:t>
            </w:r>
          </w:p>
          <w:p w14:paraId="37BE53C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u w:val="single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(Relatore e responsabile Scientifico)</w:t>
            </w:r>
          </w:p>
          <w:p w14:paraId="1BA0FC0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9F20A6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Milano 12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13 maggio 2016</w:t>
            </w:r>
          </w:p>
          <w:p w14:paraId="258644E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V Congresso Nazionale (Nutrizione e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neurodegenerazione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14:paraId="2B0CF9F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Bioimpedenzometria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; come cambia la composizione corporea</w:t>
            </w:r>
          </w:p>
          <w:p w14:paraId="2BDEB2E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in relazione al dimagrimento ottenuto con regime proteico. </w:t>
            </w:r>
          </w:p>
          <w:p w14:paraId="1983166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4FF1AE6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Genova 16/17 giugno 2016</w:t>
            </w:r>
          </w:p>
          <w:p w14:paraId="59B7CD3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X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Files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in nutrizione Clinica e artificiale</w:t>
            </w:r>
          </w:p>
          <w:p w14:paraId="7B485A6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Diete Iperproteiche e rene</w:t>
            </w:r>
          </w:p>
          <w:p w14:paraId="21C1B7D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FB6FF2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Roma 25 Giugno 2016</w:t>
            </w:r>
          </w:p>
          <w:p w14:paraId="4A66AC7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(Convegno nazionale)</w:t>
            </w:r>
          </w:p>
          <w:p w14:paraId="5FF4424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“REAZIONI AVVERSE AGLI ALIMENTI OBESITÀ E VLCKD''</w:t>
            </w:r>
          </w:p>
          <w:p w14:paraId="389E815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Vlckd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in Paziente Complesso</w:t>
            </w:r>
          </w:p>
          <w:p w14:paraId="33D4DC9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820767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Napoli 14/15 Ottobre 2016</w:t>
            </w:r>
          </w:p>
          <w:p w14:paraId="606D574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Corso di Aggiornamento in NUTRIZIONE</w:t>
            </w:r>
          </w:p>
          <w:p w14:paraId="5DB9DA1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Dieta Proteica: il punto di vista del nefrologo</w:t>
            </w:r>
          </w:p>
          <w:p w14:paraId="3DEF9C8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C541B5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Torino 4/5 Novembre   2016</w:t>
            </w:r>
          </w:p>
          <w:p w14:paraId="31AAAD7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Corso formazione E.C.M.</w:t>
            </w:r>
          </w:p>
          <w:p w14:paraId="7BCD1FD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DIETA CHETOGENICA: RAZIONALE DI UTILIZZO E APPLICAZIONI CLINICHE</w:t>
            </w:r>
          </w:p>
          <w:p w14:paraId="074B801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“Il paziente renale e la VLCD: il punto di vista del nefrologo”</w:t>
            </w:r>
          </w:p>
          <w:p w14:paraId="767E4F2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66B009C6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Milano 18 marzo 2017</w:t>
            </w:r>
          </w:p>
          <w:p w14:paraId="0A73D32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Corso ANDID (La dietista e la dieta chetogenica)</w:t>
            </w:r>
          </w:p>
          <w:p w14:paraId="1878AAC2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La Dietista e la Dieta Chetogenica)</w:t>
            </w:r>
          </w:p>
          <w:p w14:paraId="683B864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E9C302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18* World Congress</w:t>
            </w:r>
          </w:p>
          <w:p w14:paraId="58F055D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Of the World Association for Dynamic Psychiatry (WADP)</w:t>
            </w:r>
          </w:p>
          <w:p w14:paraId="171A9EE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CREATIVE PROCESSES IN PSYCOTHERAPY AND PSYCHIATRY</w:t>
            </w:r>
          </w:p>
          <w:p w14:paraId="734EF6C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 xml:space="preserve">Ketogenic Diet and Psychiatric Patients: A Future Option </w:t>
            </w:r>
            <w:proofErr w:type="gramStart"/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From</w:t>
            </w:r>
            <w:proofErr w:type="gramEnd"/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 xml:space="preserve"> The Past</w:t>
            </w:r>
          </w:p>
          <w:p w14:paraId="375E41F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</w:p>
          <w:p w14:paraId="36150BA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Bologna 25 aprile – </w:t>
            </w:r>
            <w:proofErr w:type="gram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 marzo</w:t>
            </w:r>
            <w:proofErr w:type="gram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2017</w:t>
            </w:r>
          </w:p>
          <w:p w14:paraId="606DC41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KETOGENIC DIET ACADEMY</w:t>
            </w:r>
          </w:p>
          <w:p w14:paraId="6E09655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(Master Lezioni)</w:t>
            </w:r>
          </w:p>
          <w:p w14:paraId="7981045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Bio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impedenzometria, Proteine, funzione renale, Acidosi in Dieta Chetogenica)</w:t>
            </w:r>
          </w:p>
          <w:p w14:paraId="659103C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74AD8B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Bologna 19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20 Maggio 2017</w:t>
            </w:r>
          </w:p>
          <w:p w14:paraId="5D689BC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VII Congresso Nazionale SINUT (Società Nazionale di Nutraceutica)</w:t>
            </w:r>
          </w:p>
          <w:p w14:paraId="112CFD1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Aminoacidi e Proteine nel Paziente Nefropatico</w:t>
            </w:r>
          </w:p>
          <w:p w14:paraId="05F5D5A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31295B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lastRenderedPageBreak/>
              <w:t>Napoli 16 – 17 Marzo 2018</w:t>
            </w:r>
          </w:p>
          <w:p w14:paraId="3B06D88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3° AME DIABETES UPTATE</w:t>
            </w:r>
          </w:p>
          <w:p w14:paraId="10ADE30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Diabete, Ipertensione, Nefropatia</w:t>
            </w:r>
          </w:p>
          <w:p w14:paraId="79EC370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Sicurezza di una dieta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ketogenica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nel danno renale </w:t>
            </w:r>
          </w:p>
          <w:p w14:paraId="7608B29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46B7D54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ROMA  20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– 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21 Aprile 2018</w:t>
            </w:r>
          </w:p>
          <w:p w14:paraId="157D9B8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KETOLEARNING</w:t>
            </w:r>
          </w:p>
          <w:p w14:paraId="0EC3326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Corso E.C.M specialistico </w:t>
            </w:r>
          </w:p>
          <w:p w14:paraId="7171560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3FE6F16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Bologna 23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– 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24 Maggio 2018 </w:t>
            </w:r>
          </w:p>
          <w:p w14:paraId="72F8745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KETOGENIC DIET ACADEMY</w:t>
            </w:r>
          </w:p>
          <w:p w14:paraId="4093DCD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(Master lezioni)</w:t>
            </w:r>
          </w:p>
          <w:p w14:paraId="038ADBD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11FF35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Firenze 12 Maggio 2018</w:t>
            </w:r>
          </w:p>
          <w:p w14:paraId="41C7013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L’alimentazione   In Ginecologia</w:t>
            </w:r>
          </w:p>
          <w:p w14:paraId="0A87303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Casa Di cura Villa Donatello</w:t>
            </w:r>
          </w:p>
          <w:p w14:paraId="7F5195F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</w:t>
            </w:r>
            <w:r w:rsidRPr="00D22122">
              <w:rPr>
                <w:rFonts w:ascii="Arial" w:hAnsi="Arial" w:cs="Arial"/>
                <w:i w:val="0"/>
                <w:sz w:val="18"/>
                <w:szCs w:val="18"/>
                <w:u w:val="single"/>
              </w:rPr>
              <w:t>Relatore e Responsabile scientifico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14:paraId="77F39C8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57C8682A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Milano 11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–</w:t>
            </w: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13 Ottobre 2018</w:t>
            </w:r>
          </w:p>
          <w:p w14:paraId="3E5108F8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IX CONGRESSO NAZIONALE SIO</w:t>
            </w:r>
          </w:p>
          <w:p w14:paraId="45D1F9A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1744C4" w:rsidRPr="00D22122" w14:paraId="4263D08F" w14:textId="77777777" w:rsidTr="00ED1C6E">
        <w:tc>
          <w:tcPr>
            <w:tcW w:w="2205" w:type="dxa"/>
            <w:shd w:val="clear" w:color="auto" w:fill="auto"/>
          </w:tcPr>
          <w:p w14:paraId="297CF085" w14:textId="77777777" w:rsidR="001744C4" w:rsidRPr="00D22122" w:rsidRDefault="001744C4" w:rsidP="00ED1C6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lastRenderedPageBreak/>
              <w:t xml:space="preserve"> </w:t>
            </w:r>
          </w:p>
          <w:p w14:paraId="3923E460" w14:textId="77777777" w:rsidR="001744C4" w:rsidRPr="00D22122" w:rsidRDefault="001744C4" w:rsidP="00ED1C6E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LAVORI                             </w:t>
            </w:r>
          </w:p>
        </w:tc>
        <w:tc>
          <w:tcPr>
            <w:tcW w:w="945" w:type="dxa"/>
            <w:shd w:val="clear" w:color="auto" w:fill="auto"/>
          </w:tcPr>
          <w:p w14:paraId="30FD0A59" w14:textId="77777777" w:rsidR="001744C4" w:rsidRPr="00D22122" w:rsidRDefault="001744C4" w:rsidP="00ED1C6E">
            <w:pPr>
              <w:pStyle w:val="Aaoeeu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6" w:type="dxa"/>
            <w:shd w:val="clear" w:color="auto" w:fill="auto"/>
          </w:tcPr>
          <w:p w14:paraId="7682B92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0059ED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1998</w:t>
            </w:r>
          </w:p>
          <w:p w14:paraId="42ABE5F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Giornale di tecniche nefrologiche e dialitiche</w:t>
            </w:r>
          </w:p>
          <w:p w14:paraId="57A112BC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AZIONE FAVORENTEL'ESPULSIONE DEL CALCOLO RENALE</w:t>
            </w:r>
          </w:p>
          <w:p w14:paraId="59589B60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DA PARTE DELL'ACQUA OLIGOMINERALE ROCCHETTA</w:t>
            </w:r>
          </w:p>
          <w:p w14:paraId="374D8CFD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N.di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Paolo, L.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Capotondo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, A. Bruci</w:t>
            </w:r>
          </w:p>
          <w:p w14:paraId="35269AF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251362B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1998</w:t>
            </w:r>
          </w:p>
          <w:p w14:paraId="73BE419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Giornale di tecniche nefrologiche e dialitiche</w:t>
            </w:r>
          </w:p>
          <w:p w14:paraId="64E84D5F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LE SCLEROSI PERITONEALI IN DIALISI PERITONEALE</w:t>
            </w:r>
          </w:p>
          <w:p w14:paraId="3EED22D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(Una grave alterazione tossica e tossinfettiva del peritoneo)</w:t>
            </w:r>
          </w:p>
          <w:p w14:paraId="2A5E1FB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N. di Paolo, A. Bruci </w:t>
            </w:r>
          </w:p>
          <w:p w14:paraId="77F4981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7D7C4D1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2000</w:t>
            </w:r>
          </w:p>
          <w:p w14:paraId="24A5C91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The international journal of Artificial organs/vol23/n° 2,2000</w:t>
            </w:r>
          </w:p>
          <w:p w14:paraId="07213714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  <w:lang w:val="en-US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  <w:lang w:val="en-US"/>
              </w:rPr>
              <w:t>EXTRACORPOREAL BLOOD OXIGENATION (EBOO) IN MAN.</w:t>
            </w:r>
          </w:p>
          <w:p w14:paraId="204AB01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N. di Paolo, A. Bruci, G. Garosi</w:t>
            </w:r>
          </w:p>
          <w:p w14:paraId="6C513FAF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04050FA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2003</w:t>
            </w:r>
          </w:p>
          <w:p w14:paraId="5136C69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valutazione dell'effetto della </w:t>
            </w:r>
            <w:proofErr w:type="spellStart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midodrina</w:t>
            </w:r>
            <w:proofErr w:type="spellEnd"/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 xml:space="preserve"> somministrata all'attacco sul comportamento pressorio del paziente in dialisi</w:t>
            </w:r>
          </w:p>
          <w:p w14:paraId="3D6DAD4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z w:val="18"/>
                <w:szCs w:val="18"/>
              </w:rPr>
              <w:t>A. Bruci f. Panza. C. Mura</w:t>
            </w:r>
          </w:p>
          <w:p w14:paraId="339C7001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</w:p>
          <w:p w14:paraId="1381A49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2004</w:t>
            </w:r>
          </w:p>
          <w:p w14:paraId="6F94009B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 xml:space="preserve">IL CESALPINO (rivista medico scientifica </w:t>
            </w:r>
            <w:proofErr w:type="spellStart"/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o.d.m</w:t>
            </w:r>
            <w:proofErr w:type="spellEnd"/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 xml:space="preserve"> Arezzo)</w:t>
            </w:r>
          </w:p>
          <w:p w14:paraId="1BE82CA7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FARMACOCINETICA E RENE</w:t>
            </w:r>
          </w:p>
          <w:p w14:paraId="3505BD56" w14:textId="77777777" w:rsidR="001744C4" w:rsidRPr="00D22122" w:rsidRDefault="001744C4" w:rsidP="00ED1C6E">
            <w:pPr>
              <w:pStyle w:val="OiaeaeiYiio2"/>
              <w:numPr>
                <w:ilvl w:val="0"/>
                <w:numId w:val="13"/>
              </w:numPr>
              <w:tabs>
                <w:tab w:val="clear" w:pos="720"/>
                <w:tab w:val="num" w:pos="256"/>
              </w:tabs>
              <w:snapToGrid w:val="0"/>
              <w:spacing w:before="20" w:after="20"/>
              <w:ind w:left="0" w:firstLine="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proofErr w:type="spellStart"/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Sasdelli</w:t>
            </w:r>
            <w:proofErr w:type="spellEnd"/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 xml:space="preserve"> – A. Bruci</w:t>
            </w:r>
          </w:p>
          <w:p w14:paraId="383D6EB3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</w:p>
          <w:p w14:paraId="27CC966E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2004</w:t>
            </w:r>
          </w:p>
          <w:p w14:paraId="6EB3C5C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 xml:space="preserve">IL CESALPINO (rivista medico scientifica </w:t>
            </w:r>
            <w:proofErr w:type="spellStart"/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o.d.m</w:t>
            </w:r>
            <w:proofErr w:type="spellEnd"/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 xml:space="preserve"> Arezzo)</w:t>
            </w:r>
          </w:p>
          <w:p w14:paraId="01B7A955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mallCaps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COMPLICANZE RENALI DA FARMACI</w:t>
            </w:r>
          </w:p>
          <w:p w14:paraId="7DE7D859" w14:textId="77777777" w:rsidR="001744C4" w:rsidRPr="00D22122" w:rsidRDefault="001744C4" w:rsidP="00ED1C6E">
            <w:pPr>
              <w:pStyle w:val="OiaeaeiYiio2"/>
              <w:snapToGrid w:val="0"/>
              <w:spacing w:before="20" w:after="20"/>
              <w:jc w:val="left"/>
              <w:rPr>
                <w:rFonts w:ascii="Arial" w:hAnsi="Arial" w:cs="Arial"/>
                <w:i w:val="0"/>
                <w:sz w:val="18"/>
                <w:szCs w:val="18"/>
              </w:rPr>
            </w:pPr>
            <w:r w:rsidRPr="00D22122">
              <w:rPr>
                <w:rFonts w:ascii="Arial" w:hAnsi="Arial" w:cs="Arial"/>
                <w:i w:val="0"/>
                <w:smallCaps/>
                <w:sz w:val="18"/>
                <w:szCs w:val="18"/>
              </w:rPr>
              <w:t>D. Bizzarri, A, Bruci</w:t>
            </w:r>
          </w:p>
        </w:tc>
      </w:tr>
    </w:tbl>
    <w:p w14:paraId="0A44E308" w14:textId="77777777" w:rsidR="001744C4" w:rsidRPr="00D22122" w:rsidRDefault="001744C4" w:rsidP="001744C4">
      <w:pPr>
        <w:rPr>
          <w:sz w:val="18"/>
          <w:szCs w:val="18"/>
        </w:rPr>
      </w:pPr>
    </w:p>
    <w:p w14:paraId="24B8D76F" w14:textId="77777777" w:rsidR="00DD77F6" w:rsidRPr="001744C4" w:rsidRDefault="00DD77F6" w:rsidP="001744C4"/>
    <w:sectPr w:rsidR="00DD77F6" w:rsidRPr="001744C4" w:rsidSect="003F7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6B40" w14:textId="77777777" w:rsidR="00B93A3C" w:rsidRDefault="00B93A3C">
      <w:r>
        <w:separator/>
      </w:r>
    </w:p>
  </w:endnote>
  <w:endnote w:type="continuationSeparator" w:id="0">
    <w:p w14:paraId="69F03B45" w14:textId="77777777" w:rsidR="00B93A3C" w:rsidRDefault="00B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F55F" w14:textId="77777777" w:rsidR="00D22122" w:rsidRDefault="00D221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E8A7" w14:textId="77777777" w:rsidR="003F7826" w:rsidRDefault="00B93A3C">
    <w:pPr>
      <w:pStyle w:val="Pidipagina"/>
      <w:rPr>
        <w:sz w:val="2"/>
      </w:rPr>
    </w:pPr>
    <w:r>
      <w:pict w14:anchorId="55E9835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2.55pt;margin-top:.05pt;width:1.1pt;height:10.35pt;z-index:251657728;mso-wrap-style:square;mso-wrap-edited:f;mso-width-percent:0;mso-height-percent:0;mso-wrap-distance-left:0;mso-wrap-distance-right:0;mso-position-horizontal-relative:page;mso-width-percent:0;mso-height-percent:0;v-text-anchor:top" stroked="f">
          <v:fill color2="black"/>
          <v:textbox inset="0,0,0,0">
            <w:txbxContent>
              <w:p w14:paraId="5ABBB0D2" w14:textId="77777777" w:rsidR="003F7826" w:rsidRDefault="003F7826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943"/>
      <w:gridCol w:w="284"/>
      <w:gridCol w:w="7229"/>
    </w:tblGrid>
    <w:tr w:rsidR="003F7826" w14:paraId="7CC7C355" w14:textId="77777777">
      <w:tc>
        <w:tcPr>
          <w:tcW w:w="2943" w:type="dxa"/>
          <w:shd w:val="clear" w:color="auto" w:fill="auto"/>
        </w:tcPr>
        <w:p w14:paraId="1E2FFAE1" w14:textId="114A2B6C" w:rsidR="003F7826" w:rsidRDefault="00DD77F6">
          <w:pPr>
            <w:pStyle w:val="Aaoeeu"/>
            <w:tabs>
              <w:tab w:val="left" w:pos="3261"/>
            </w:tabs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Pagina </w:t>
          </w:r>
          <w:r w:rsidR="00B179AB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B179AB">
            <w:rPr>
              <w:rFonts w:cs="Arial"/>
              <w:sz w:val="16"/>
            </w:rPr>
            <w:fldChar w:fldCharType="separate"/>
          </w:r>
          <w:r w:rsidR="000D0116">
            <w:rPr>
              <w:rFonts w:cs="Arial"/>
              <w:noProof/>
              <w:sz w:val="16"/>
            </w:rPr>
            <w:t>6</w:t>
          </w:r>
          <w:r w:rsidR="00B179AB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</w:t>
          </w:r>
          <w:r w:rsidR="001744C4">
            <w:rPr>
              <w:rFonts w:ascii="Arial" w:hAnsi="Arial" w:cs="Arial"/>
              <w:sz w:val="16"/>
            </w:rPr>
            <w:t>–</w:t>
          </w:r>
          <w:r>
            <w:rPr>
              <w:rFonts w:ascii="Arial" w:hAnsi="Arial" w:cs="Arial"/>
              <w:sz w:val="16"/>
            </w:rPr>
            <w:t xml:space="preserve"> Curriculum vitae di</w:t>
          </w:r>
        </w:p>
        <w:p w14:paraId="31B843A9" w14:textId="77777777" w:rsidR="003F7826" w:rsidRDefault="00DD77F6">
          <w:pPr>
            <w:pStyle w:val="Aaoeeu"/>
            <w:tabs>
              <w:tab w:val="left" w:pos="3261"/>
            </w:tabs>
            <w:jc w:val="right"/>
          </w:pPr>
          <w:proofErr w:type="gramStart"/>
          <w:r>
            <w:rPr>
              <w:rFonts w:ascii="Arial" w:hAnsi="Arial" w:cs="Arial"/>
              <w:sz w:val="16"/>
            </w:rPr>
            <w:t>[ Adriano</w:t>
          </w:r>
          <w:proofErr w:type="gramEnd"/>
          <w:r>
            <w:rPr>
              <w:rFonts w:ascii="Arial" w:hAnsi="Arial" w:cs="Arial"/>
              <w:sz w:val="16"/>
            </w:rPr>
            <w:t xml:space="preserve"> Bruci ]</w:t>
          </w:r>
        </w:p>
      </w:tc>
      <w:tc>
        <w:tcPr>
          <w:tcW w:w="284" w:type="dxa"/>
          <w:shd w:val="clear" w:color="auto" w:fill="auto"/>
        </w:tcPr>
        <w:p w14:paraId="05086D89" w14:textId="77777777" w:rsidR="003F7826" w:rsidRDefault="003F7826">
          <w:pPr>
            <w:pStyle w:val="Aaoeeu"/>
            <w:tabs>
              <w:tab w:val="left" w:pos="3261"/>
            </w:tabs>
            <w:snapToGrid w:val="0"/>
          </w:pPr>
        </w:p>
      </w:tc>
      <w:tc>
        <w:tcPr>
          <w:tcW w:w="7229" w:type="dxa"/>
          <w:shd w:val="clear" w:color="auto" w:fill="auto"/>
        </w:tcPr>
        <w:p w14:paraId="2F5ECAA8" w14:textId="77777777" w:rsidR="003F7826" w:rsidRDefault="003F7826">
          <w:pPr>
            <w:pStyle w:val="OiaeaeiYiio2"/>
            <w:snapToGrid w:val="0"/>
            <w:rPr>
              <w:i w:val="0"/>
            </w:rPr>
          </w:pPr>
        </w:p>
        <w:p w14:paraId="6291571C" w14:textId="1D274C3A" w:rsidR="003F7826" w:rsidRDefault="00B179AB">
          <w:pPr>
            <w:pStyle w:val="OiaeaeiYiio2"/>
            <w:rPr>
              <w:sz w:val="18"/>
            </w:rPr>
          </w:pPr>
          <w:r>
            <w:rPr>
              <w:rFonts w:cs="Arial"/>
              <w:i w:val="0"/>
            </w:rPr>
            <w:fldChar w:fldCharType="begin"/>
          </w:r>
          <w:r w:rsidR="00DD77F6">
            <w:rPr>
              <w:rFonts w:cs="Arial"/>
              <w:i w:val="0"/>
            </w:rPr>
            <w:instrText xml:space="preserve"> DATE \@"d\ MMMM\ yyyy" </w:instrText>
          </w:r>
          <w:r>
            <w:rPr>
              <w:rFonts w:cs="Arial"/>
              <w:i w:val="0"/>
            </w:rPr>
            <w:fldChar w:fldCharType="separate"/>
          </w:r>
          <w:r w:rsidR="001744C4">
            <w:rPr>
              <w:rFonts w:cs="Arial"/>
              <w:i w:val="0"/>
              <w:noProof/>
            </w:rPr>
            <w:t>29 marzo 2021</w:t>
          </w:r>
          <w:r>
            <w:rPr>
              <w:rFonts w:cs="Arial"/>
              <w:i w:val="0"/>
            </w:rPr>
            <w:fldChar w:fldCharType="end"/>
          </w:r>
        </w:p>
      </w:tc>
    </w:tr>
  </w:tbl>
  <w:p w14:paraId="169D7EE1" w14:textId="77777777" w:rsidR="003F7826" w:rsidRDefault="00DD77F6">
    <w:pPr>
      <w:pStyle w:val="Aaoeeu"/>
      <w:tabs>
        <w:tab w:val="left" w:pos="3261"/>
      </w:tabs>
    </w:pP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916B" w14:textId="77777777" w:rsidR="00D22122" w:rsidRDefault="00D221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91EE9" w14:textId="77777777" w:rsidR="00B93A3C" w:rsidRDefault="00B93A3C">
      <w:r>
        <w:separator/>
      </w:r>
    </w:p>
  </w:footnote>
  <w:footnote w:type="continuationSeparator" w:id="0">
    <w:p w14:paraId="5701CD2D" w14:textId="77777777" w:rsidR="00B93A3C" w:rsidRDefault="00B9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17B08" w14:textId="77777777" w:rsidR="00D22122" w:rsidRDefault="00D221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8FB87" w14:textId="77777777" w:rsidR="00D22122" w:rsidRDefault="00D221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5434D" w14:textId="77777777" w:rsidR="00D22122" w:rsidRDefault="00D221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0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749"/>
    <w:rsid w:val="00011DED"/>
    <w:rsid w:val="0002548B"/>
    <w:rsid w:val="00056275"/>
    <w:rsid w:val="00064E3C"/>
    <w:rsid w:val="000A054B"/>
    <w:rsid w:val="000D0116"/>
    <w:rsid w:val="001744C4"/>
    <w:rsid w:val="001A0B55"/>
    <w:rsid w:val="001B113C"/>
    <w:rsid w:val="001D5F7B"/>
    <w:rsid w:val="00207AE1"/>
    <w:rsid w:val="00234C15"/>
    <w:rsid w:val="002408AA"/>
    <w:rsid w:val="00302A1F"/>
    <w:rsid w:val="003505F1"/>
    <w:rsid w:val="003F7826"/>
    <w:rsid w:val="00410FF0"/>
    <w:rsid w:val="00484688"/>
    <w:rsid w:val="005667A5"/>
    <w:rsid w:val="005C5749"/>
    <w:rsid w:val="005C762E"/>
    <w:rsid w:val="006140A4"/>
    <w:rsid w:val="0069121F"/>
    <w:rsid w:val="00752BE6"/>
    <w:rsid w:val="007623A0"/>
    <w:rsid w:val="007870CE"/>
    <w:rsid w:val="007E5513"/>
    <w:rsid w:val="0090484A"/>
    <w:rsid w:val="009E78A0"/>
    <w:rsid w:val="00A509DA"/>
    <w:rsid w:val="00AB0B6B"/>
    <w:rsid w:val="00B105B9"/>
    <w:rsid w:val="00B179AB"/>
    <w:rsid w:val="00B93A3C"/>
    <w:rsid w:val="00BA5F37"/>
    <w:rsid w:val="00BE3A12"/>
    <w:rsid w:val="00C3175F"/>
    <w:rsid w:val="00C623CF"/>
    <w:rsid w:val="00C800DE"/>
    <w:rsid w:val="00CD272D"/>
    <w:rsid w:val="00CF5F55"/>
    <w:rsid w:val="00D22122"/>
    <w:rsid w:val="00D51F6D"/>
    <w:rsid w:val="00DD77F6"/>
    <w:rsid w:val="00EC5135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225AD9"/>
  <w15:docId w15:val="{998FD72B-4C0B-A941-823A-AD6ACF48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826"/>
    <w:pPr>
      <w:widowControl w:val="0"/>
      <w:suppressAutoHyphens/>
    </w:pPr>
    <w:rPr>
      <w:rFonts w:ascii="Arial" w:hAnsi="Arial" w:cs="Arial"/>
      <w:szCs w:val="28"/>
      <w:lang w:eastAsia="ar-SA"/>
    </w:rPr>
  </w:style>
  <w:style w:type="paragraph" w:styleId="Titolo1">
    <w:name w:val="heading 1"/>
    <w:basedOn w:val="Normale"/>
    <w:next w:val="Normale"/>
    <w:qFormat/>
    <w:rsid w:val="003F7826"/>
    <w:pPr>
      <w:keepNext/>
      <w:tabs>
        <w:tab w:val="num" w:pos="0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3F7826"/>
    <w:pPr>
      <w:keepNext/>
      <w:tabs>
        <w:tab w:val="num" w:pos="0"/>
      </w:tabs>
      <w:spacing w:before="240" w:after="60"/>
      <w:ind w:left="576" w:hanging="576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qFormat/>
    <w:rsid w:val="003F7826"/>
    <w:pPr>
      <w:keepNext/>
      <w:tabs>
        <w:tab w:val="num" w:pos="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3F7826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rsid w:val="003F7826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F7826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3F7826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3F7826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3F7826"/>
    <w:pPr>
      <w:tabs>
        <w:tab w:val="num" w:pos="0"/>
      </w:tabs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0">
    <w:name w:val="WW8Num6z0"/>
    <w:rsid w:val="003F7826"/>
    <w:rPr>
      <w:rFonts w:ascii="Symbol" w:hAnsi="Symbol" w:cs="Symbol"/>
    </w:rPr>
  </w:style>
  <w:style w:type="character" w:customStyle="1" w:styleId="WW8Num7z0">
    <w:name w:val="WW8Num7z0"/>
    <w:rsid w:val="003F7826"/>
    <w:rPr>
      <w:rFonts w:ascii="Symbol" w:hAnsi="Symbol" w:cs="Symbol"/>
    </w:rPr>
  </w:style>
  <w:style w:type="character" w:customStyle="1" w:styleId="WW8Num8z0">
    <w:name w:val="WW8Num8z0"/>
    <w:rsid w:val="003F7826"/>
    <w:rPr>
      <w:rFonts w:ascii="Symbol" w:hAnsi="Symbol" w:cs="Symbol"/>
    </w:rPr>
  </w:style>
  <w:style w:type="character" w:customStyle="1" w:styleId="WW8Num9z0">
    <w:name w:val="WW8Num9z0"/>
    <w:rsid w:val="003F7826"/>
    <w:rPr>
      <w:rFonts w:ascii="Symbol" w:hAnsi="Symbol" w:cs="Symbol"/>
    </w:rPr>
  </w:style>
  <w:style w:type="character" w:customStyle="1" w:styleId="WW8Num11z0">
    <w:name w:val="WW8Num11z0"/>
    <w:rsid w:val="003F7826"/>
    <w:rPr>
      <w:rFonts w:ascii="Symbol" w:hAnsi="Symbol" w:cs="Symbol"/>
    </w:rPr>
  </w:style>
  <w:style w:type="character" w:customStyle="1" w:styleId="WW8Num12z0">
    <w:name w:val="WW8Num12z0"/>
    <w:rsid w:val="003F7826"/>
    <w:rPr>
      <w:rFonts w:ascii="Symbol" w:hAnsi="Symbol" w:cs="OpenSymbol"/>
    </w:rPr>
  </w:style>
  <w:style w:type="character" w:customStyle="1" w:styleId="WW8Num1z0">
    <w:name w:val="WW8Num1z0"/>
    <w:rsid w:val="003F7826"/>
  </w:style>
  <w:style w:type="character" w:customStyle="1" w:styleId="WW8Num1z1">
    <w:name w:val="WW8Num1z1"/>
    <w:rsid w:val="003F7826"/>
  </w:style>
  <w:style w:type="character" w:customStyle="1" w:styleId="WW8Num1z2">
    <w:name w:val="WW8Num1z2"/>
    <w:rsid w:val="003F7826"/>
  </w:style>
  <w:style w:type="character" w:customStyle="1" w:styleId="WW8Num1z3">
    <w:name w:val="WW8Num1z3"/>
    <w:rsid w:val="003F7826"/>
  </w:style>
  <w:style w:type="character" w:customStyle="1" w:styleId="WW8Num1z4">
    <w:name w:val="WW8Num1z4"/>
    <w:rsid w:val="003F7826"/>
  </w:style>
  <w:style w:type="character" w:customStyle="1" w:styleId="WW8Num1z5">
    <w:name w:val="WW8Num1z5"/>
    <w:rsid w:val="003F7826"/>
  </w:style>
  <w:style w:type="character" w:customStyle="1" w:styleId="WW8Num1z6">
    <w:name w:val="WW8Num1z6"/>
    <w:rsid w:val="003F7826"/>
  </w:style>
  <w:style w:type="character" w:customStyle="1" w:styleId="WW8Num1z7">
    <w:name w:val="WW8Num1z7"/>
    <w:rsid w:val="003F7826"/>
  </w:style>
  <w:style w:type="character" w:customStyle="1" w:styleId="WW8Num1z8">
    <w:name w:val="WW8Num1z8"/>
    <w:rsid w:val="003F7826"/>
  </w:style>
  <w:style w:type="character" w:customStyle="1" w:styleId="WW8Num2z0">
    <w:name w:val="WW8Num2z0"/>
    <w:rsid w:val="003F7826"/>
  </w:style>
  <w:style w:type="character" w:customStyle="1" w:styleId="WW8Num3z0">
    <w:name w:val="WW8Num3z0"/>
    <w:rsid w:val="003F7826"/>
  </w:style>
  <w:style w:type="character" w:customStyle="1" w:styleId="WW8Num4z0">
    <w:name w:val="WW8Num4z0"/>
    <w:rsid w:val="003F7826"/>
  </w:style>
  <w:style w:type="character" w:customStyle="1" w:styleId="WW8Num5z0">
    <w:name w:val="WW8Num5z0"/>
    <w:rsid w:val="003F7826"/>
  </w:style>
  <w:style w:type="character" w:customStyle="1" w:styleId="WW8Num10z0">
    <w:name w:val="WW8Num10z0"/>
    <w:rsid w:val="003F7826"/>
  </w:style>
  <w:style w:type="character" w:customStyle="1" w:styleId="WW8Num13z0">
    <w:name w:val="WW8Num13z0"/>
    <w:rsid w:val="003F7826"/>
  </w:style>
  <w:style w:type="character" w:customStyle="1" w:styleId="WW8Num13z1">
    <w:name w:val="WW8Num13z1"/>
    <w:rsid w:val="003F7826"/>
  </w:style>
  <w:style w:type="character" w:customStyle="1" w:styleId="WW8Num13z2">
    <w:name w:val="WW8Num13z2"/>
    <w:rsid w:val="003F7826"/>
  </w:style>
  <w:style w:type="character" w:customStyle="1" w:styleId="WW8Num13z3">
    <w:name w:val="WW8Num13z3"/>
    <w:rsid w:val="003F7826"/>
  </w:style>
  <w:style w:type="character" w:customStyle="1" w:styleId="WW8Num13z4">
    <w:name w:val="WW8Num13z4"/>
    <w:rsid w:val="003F7826"/>
  </w:style>
  <w:style w:type="character" w:customStyle="1" w:styleId="WW8Num13z5">
    <w:name w:val="WW8Num13z5"/>
    <w:rsid w:val="003F7826"/>
  </w:style>
  <w:style w:type="character" w:customStyle="1" w:styleId="WW8Num13z6">
    <w:name w:val="WW8Num13z6"/>
    <w:rsid w:val="003F7826"/>
  </w:style>
  <w:style w:type="character" w:customStyle="1" w:styleId="WW8Num13z7">
    <w:name w:val="WW8Num13z7"/>
    <w:rsid w:val="003F7826"/>
  </w:style>
  <w:style w:type="character" w:customStyle="1" w:styleId="WW8Num13z8">
    <w:name w:val="WW8Num13z8"/>
    <w:rsid w:val="003F7826"/>
  </w:style>
  <w:style w:type="character" w:customStyle="1" w:styleId="Carpredefinitoparagrafo1">
    <w:name w:val="Car. predefinito paragrafo1"/>
    <w:rsid w:val="003F7826"/>
  </w:style>
  <w:style w:type="character" w:customStyle="1" w:styleId="niaeeaaiYicanaiiaoioaenU">
    <w:name w:val="?nia?eeaaiYic anaiiaoioaenU"/>
    <w:rsid w:val="003F7826"/>
    <w:rPr>
      <w:sz w:val="20"/>
    </w:rPr>
  </w:style>
  <w:style w:type="character" w:customStyle="1" w:styleId="Aneeiuooaeaao">
    <w:name w:val="Aneeiuo oae?aao"/>
    <w:basedOn w:val="niaeeaaiYicanaiiaoioaenU"/>
    <w:rsid w:val="003F7826"/>
    <w:rPr>
      <w:sz w:val="20"/>
    </w:rPr>
  </w:style>
  <w:style w:type="character" w:styleId="Collegamentoipertestuale">
    <w:name w:val="Hyperlink"/>
    <w:basedOn w:val="Carpredefinitoparagrafo1"/>
    <w:rsid w:val="003F7826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rsid w:val="003F7826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sid w:val="003F7826"/>
    <w:rPr>
      <w:sz w:val="20"/>
    </w:rPr>
  </w:style>
  <w:style w:type="character" w:styleId="Numeropagina">
    <w:name w:val="page number"/>
    <w:basedOn w:val="Carpredefinitoparagrafo1"/>
    <w:rsid w:val="003F7826"/>
  </w:style>
  <w:style w:type="character" w:customStyle="1" w:styleId="Punti">
    <w:name w:val="Punti"/>
    <w:rsid w:val="003F7826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3F7826"/>
  </w:style>
  <w:style w:type="paragraph" w:customStyle="1" w:styleId="Intestazione1">
    <w:name w:val="Intestazione1"/>
    <w:basedOn w:val="Normale"/>
    <w:next w:val="Corpotesto"/>
    <w:rsid w:val="003F7826"/>
    <w:pPr>
      <w:keepNext/>
      <w:spacing w:before="240" w:after="120"/>
    </w:pPr>
    <w:rPr>
      <w:rFonts w:eastAsia="Lucida Sans Unicode" w:cs="Mangal"/>
      <w:sz w:val="28"/>
    </w:rPr>
  </w:style>
  <w:style w:type="paragraph" w:styleId="Corpotesto">
    <w:name w:val="Body Text"/>
    <w:basedOn w:val="Normale"/>
    <w:rsid w:val="003F7826"/>
    <w:pPr>
      <w:spacing w:after="120"/>
    </w:pPr>
  </w:style>
  <w:style w:type="paragraph" w:styleId="Elenco">
    <w:name w:val="List"/>
    <w:basedOn w:val="Normale"/>
    <w:rsid w:val="003F7826"/>
    <w:pPr>
      <w:ind w:left="283" w:hanging="283"/>
    </w:pPr>
  </w:style>
  <w:style w:type="paragraph" w:customStyle="1" w:styleId="Didascalia1">
    <w:name w:val="Didascalia1"/>
    <w:basedOn w:val="Normale"/>
    <w:next w:val="Normale"/>
    <w:rsid w:val="003F7826"/>
    <w:pPr>
      <w:spacing w:before="120" w:after="120"/>
    </w:pPr>
    <w:rPr>
      <w:b/>
      <w:bCs/>
    </w:rPr>
  </w:style>
  <w:style w:type="paragraph" w:customStyle="1" w:styleId="Indice">
    <w:name w:val="Indice"/>
    <w:basedOn w:val="Normale"/>
    <w:rsid w:val="003F7826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3F7826"/>
    <w:pPr>
      <w:spacing w:before="240" w:after="60"/>
      <w:jc w:val="center"/>
    </w:pPr>
    <w:rPr>
      <w:b/>
      <w:bCs/>
      <w:kern w:val="1"/>
      <w:sz w:val="32"/>
      <w:szCs w:val="32"/>
    </w:rPr>
  </w:style>
  <w:style w:type="paragraph" w:styleId="Sottotitolo">
    <w:name w:val="Subtitle"/>
    <w:basedOn w:val="Normale"/>
    <w:next w:val="Corpotesto"/>
    <w:qFormat/>
    <w:rsid w:val="003F7826"/>
    <w:pPr>
      <w:spacing w:after="60"/>
      <w:jc w:val="center"/>
    </w:pPr>
    <w:rPr>
      <w:sz w:val="24"/>
      <w:szCs w:val="24"/>
    </w:rPr>
  </w:style>
  <w:style w:type="paragraph" w:styleId="Intestazione">
    <w:name w:val="header"/>
    <w:basedOn w:val="Normale"/>
    <w:next w:val="Corpotesto"/>
    <w:rsid w:val="003F7826"/>
    <w:pPr>
      <w:keepNext/>
      <w:spacing w:before="240" w:after="120"/>
    </w:pPr>
    <w:rPr>
      <w:rFonts w:eastAsia="Microsoft YaHei" w:cs="Mangal"/>
      <w:sz w:val="28"/>
    </w:rPr>
  </w:style>
  <w:style w:type="paragraph" w:customStyle="1" w:styleId="Aaoeeu">
    <w:name w:val="Aaoeeu"/>
    <w:rsid w:val="003F7826"/>
    <w:pPr>
      <w:suppressAutoHyphens/>
    </w:pPr>
    <w:rPr>
      <w:rFonts w:ascii="Arial Narrow" w:hAnsi="Arial Narrow" w:cs="Arial Narrow"/>
      <w:lang w:eastAsia="ar-SA"/>
    </w:rPr>
  </w:style>
  <w:style w:type="paragraph" w:customStyle="1" w:styleId="Aeeaoaeaa1">
    <w:name w:val="A?eeaoae?aa 1"/>
    <w:basedOn w:val="Aaoeeu"/>
    <w:next w:val="Aaoeeu"/>
    <w:rsid w:val="003F782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F782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F7826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3F7826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3F7826"/>
    <w:pPr>
      <w:jc w:val="right"/>
    </w:pPr>
  </w:style>
  <w:style w:type="paragraph" w:customStyle="1" w:styleId="OiaeaeiYiio2">
    <w:name w:val="O?ia eaeiYiio 2"/>
    <w:basedOn w:val="Aaoeeu"/>
    <w:rsid w:val="003F7826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3F7826"/>
    <w:pPr>
      <w:jc w:val="right"/>
    </w:pPr>
    <w:rPr>
      <w:b/>
    </w:rPr>
  </w:style>
  <w:style w:type="paragraph" w:customStyle="1" w:styleId="WW-Rigadintestazione">
    <w:name w:val="WW-Riga d'intestazione"/>
    <w:basedOn w:val="Normale"/>
    <w:rsid w:val="003F782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3F7826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3F7826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3F7826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3F7826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rsid w:val="003F7826"/>
    <w:pPr>
      <w:ind w:left="34"/>
    </w:pPr>
    <w:rPr>
      <w:sz w:val="16"/>
    </w:rPr>
  </w:style>
  <w:style w:type="paragraph" w:customStyle="1" w:styleId="2">
    <w:name w:val="Åðéêåöáëßäá 2"/>
    <w:basedOn w:val="a2"/>
    <w:next w:val="a2"/>
    <w:rsid w:val="003F7826"/>
    <w:pPr>
      <w:keepNext/>
      <w:jc w:val="right"/>
    </w:pPr>
    <w:rPr>
      <w:i/>
    </w:rPr>
  </w:style>
  <w:style w:type="paragraph" w:customStyle="1" w:styleId="Indicedellefigure1">
    <w:name w:val="Indice delle figure1"/>
    <w:basedOn w:val="Normale"/>
    <w:next w:val="Normale"/>
    <w:rsid w:val="003F7826"/>
    <w:pPr>
      <w:ind w:left="400" w:hanging="400"/>
    </w:pPr>
  </w:style>
  <w:style w:type="paragraph" w:customStyle="1" w:styleId="Formuladiapertura1">
    <w:name w:val="Formula di apertura1"/>
    <w:basedOn w:val="Normale"/>
    <w:next w:val="Normale"/>
    <w:rsid w:val="003F7826"/>
  </w:style>
  <w:style w:type="paragraph" w:customStyle="1" w:styleId="Puntoelenco1">
    <w:name w:val="Punto elenco1"/>
    <w:basedOn w:val="Normale"/>
    <w:rsid w:val="003F7826"/>
    <w:pPr>
      <w:tabs>
        <w:tab w:val="num" w:pos="360"/>
      </w:tabs>
      <w:ind w:left="360" w:hanging="360"/>
    </w:pPr>
  </w:style>
  <w:style w:type="paragraph" w:customStyle="1" w:styleId="Puntoelenco21">
    <w:name w:val="Punto elenco 21"/>
    <w:basedOn w:val="Normale"/>
    <w:rsid w:val="003F7826"/>
    <w:pPr>
      <w:tabs>
        <w:tab w:val="num" w:pos="643"/>
      </w:tabs>
      <w:ind w:left="643" w:hanging="360"/>
    </w:pPr>
  </w:style>
  <w:style w:type="paragraph" w:customStyle="1" w:styleId="Puntoelenco31">
    <w:name w:val="Punto elenco 31"/>
    <w:basedOn w:val="Normale"/>
    <w:rsid w:val="003F7826"/>
    <w:pPr>
      <w:tabs>
        <w:tab w:val="num" w:pos="926"/>
      </w:tabs>
      <w:ind w:left="926" w:hanging="360"/>
    </w:pPr>
  </w:style>
  <w:style w:type="paragraph" w:customStyle="1" w:styleId="Puntoelenco41">
    <w:name w:val="Punto elenco 41"/>
    <w:basedOn w:val="Normale"/>
    <w:rsid w:val="003F7826"/>
    <w:pPr>
      <w:tabs>
        <w:tab w:val="num" w:pos="1209"/>
      </w:tabs>
      <w:ind w:left="1209" w:hanging="360"/>
    </w:pPr>
  </w:style>
  <w:style w:type="paragraph" w:customStyle="1" w:styleId="Puntoelenco51">
    <w:name w:val="Punto elenco 51"/>
    <w:basedOn w:val="Normale"/>
    <w:rsid w:val="003F7826"/>
    <w:pPr>
      <w:tabs>
        <w:tab w:val="num" w:pos="1492"/>
      </w:tabs>
      <w:ind w:left="1492" w:hanging="360"/>
    </w:pPr>
  </w:style>
  <w:style w:type="paragraph" w:customStyle="1" w:styleId="Testodelblocco1">
    <w:name w:val="Testo del blocco1"/>
    <w:basedOn w:val="Normale"/>
    <w:rsid w:val="003F7826"/>
    <w:pPr>
      <w:spacing w:after="120"/>
      <w:ind w:left="1440" w:right="1440"/>
    </w:pPr>
  </w:style>
  <w:style w:type="paragraph" w:customStyle="1" w:styleId="Data1">
    <w:name w:val="Data1"/>
    <w:basedOn w:val="Normale"/>
    <w:next w:val="Normale"/>
    <w:rsid w:val="003F7826"/>
  </w:style>
  <w:style w:type="paragraph" w:customStyle="1" w:styleId="Mappadocumento1">
    <w:name w:val="Mappa documento1"/>
    <w:basedOn w:val="Normale"/>
    <w:rsid w:val="003F7826"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  <w:rsid w:val="003F7826"/>
  </w:style>
  <w:style w:type="paragraph" w:styleId="Testonotadichiusura">
    <w:name w:val="endnote text"/>
    <w:basedOn w:val="Normale"/>
    <w:rsid w:val="003F7826"/>
  </w:style>
  <w:style w:type="paragraph" w:customStyle="1" w:styleId="Intestazionenota1">
    <w:name w:val="Intestazione nota1"/>
    <w:basedOn w:val="Normale"/>
    <w:next w:val="Normale"/>
    <w:rsid w:val="003F7826"/>
  </w:style>
  <w:style w:type="paragraph" w:styleId="Testonotaapidipagina">
    <w:name w:val="footnote text"/>
    <w:basedOn w:val="Normale"/>
    <w:rsid w:val="003F7826"/>
  </w:style>
  <w:style w:type="paragraph" w:customStyle="1" w:styleId="Formuladichiusura1">
    <w:name w:val="Formula di chiusura1"/>
    <w:basedOn w:val="Normale"/>
    <w:rsid w:val="003F7826"/>
    <w:pPr>
      <w:ind w:left="4252"/>
    </w:pPr>
  </w:style>
  <w:style w:type="paragraph" w:styleId="IndirizzoHTML">
    <w:name w:val="HTML Address"/>
    <w:basedOn w:val="Normale"/>
    <w:rsid w:val="003F7826"/>
    <w:rPr>
      <w:i/>
      <w:iCs/>
    </w:rPr>
  </w:style>
  <w:style w:type="paragraph" w:styleId="PreformattatoHTML">
    <w:name w:val="HTML Preformatted"/>
    <w:basedOn w:val="Normale"/>
    <w:rsid w:val="003F7826"/>
    <w:rPr>
      <w:rFonts w:ascii="Courier New" w:hAnsi="Courier New" w:cs="Courier New"/>
    </w:rPr>
  </w:style>
  <w:style w:type="paragraph" w:styleId="Indice1">
    <w:name w:val="index 1"/>
    <w:basedOn w:val="Normale"/>
    <w:next w:val="Normale"/>
    <w:rsid w:val="003F7826"/>
    <w:pPr>
      <w:ind w:left="200" w:hanging="200"/>
    </w:pPr>
  </w:style>
  <w:style w:type="paragraph" w:styleId="Indice2">
    <w:name w:val="index 2"/>
    <w:basedOn w:val="Normale"/>
    <w:next w:val="Normale"/>
    <w:rsid w:val="003F7826"/>
    <w:pPr>
      <w:ind w:left="400" w:hanging="200"/>
    </w:pPr>
  </w:style>
  <w:style w:type="paragraph" w:styleId="Indice3">
    <w:name w:val="index 3"/>
    <w:basedOn w:val="Normale"/>
    <w:next w:val="Normale"/>
    <w:rsid w:val="003F7826"/>
    <w:pPr>
      <w:ind w:left="600" w:hanging="200"/>
    </w:pPr>
  </w:style>
  <w:style w:type="paragraph" w:styleId="Sommario4">
    <w:name w:val="toc 4"/>
    <w:basedOn w:val="Normale"/>
    <w:next w:val="Normale"/>
    <w:rsid w:val="003F7826"/>
    <w:pPr>
      <w:ind w:left="800" w:hanging="200"/>
    </w:pPr>
  </w:style>
  <w:style w:type="paragraph" w:styleId="Sommario5">
    <w:name w:val="toc 5"/>
    <w:basedOn w:val="Normale"/>
    <w:next w:val="Normale"/>
    <w:rsid w:val="003F7826"/>
    <w:pPr>
      <w:ind w:left="1000" w:hanging="200"/>
    </w:pPr>
  </w:style>
  <w:style w:type="paragraph" w:styleId="Sommario6">
    <w:name w:val="toc 6"/>
    <w:basedOn w:val="Normale"/>
    <w:next w:val="Normale"/>
    <w:rsid w:val="003F7826"/>
    <w:pPr>
      <w:ind w:left="1200" w:hanging="200"/>
    </w:pPr>
  </w:style>
  <w:style w:type="paragraph" w:styleId="Sommario7">
    <w:name w:val="toc 7"/>
    <w:basedOn w:val="Normale"/>
    <w:next w:val="Normale"/>
    <w:rsid w:val="003F7826"/>
    <w:pPr>
      <w:ind w:left="1400" w:hanging="200"/>
    </w:pPr>
  </w:style>
  <w:style w:type="paragraph" w:styleId="Sommario8">
    <w:name w:val="toc 8"/>
    <w:basedOn w:val="Normale"/>
    <w:next w:val="Normale"/>
    <w:rsid w:val="003F7826"/>
    <w:pPr>
      <w:ind w:left="1600" w:hanging="200"/>
    </w:pPr>
  </w:style>
  <w:style w:type="paragraph" w:styleId="Sommario9">
    <w:name w:val="toc 9"/>
    <w:basedOn w:val="Normale"/>
    <w:next w:val="Normale"/>
    <w:rsid w:val="003F7826"/>
    <w:pPr>
      <w:ind w:left="1800" w:hanging="200"/>
    </w:pPr>
  </w:style>
  <w:style w:type="paragraph" w:styleId="Titoloindice">
    <w:name w:val="index heading"/>
    <w:basedOn w:val="Normale"/>
    <w:next w:val="Indice1"/>
    <w:rsid w:val="003F7826"/>
    <w:rPr>
      <w:b/>
      <w:bCs/>
    </w:rPr>
  </w:style>
  <w:style w:type="paragraph" w:customStyle="1" w:styleId="Testocommento1">
    <w:name w:val="Testo commento1"/>
    <w:basedOn w:val="Normale"/>
    <w:rsid w:val="003F7826"/>
  </w:style>
  <w:style w:type="paragraph" w:customStyle="1" w:styleId="Elenco21">
    <w:name w:val="Elenco 21"/>
    <w:basedOn w:val="Normale"/>
    <w:rsid w:val="003F7826"/>
    <w:pPr>
      <w:ind w:left="566" w:hanging="283"/>
    </w:pPr>
  </w:style>
  <w:style w:type="paragraph" w:customStyle="1" w:styleId="Elenco31">
    <w:name w:val="Elenco 31"/>
    <w:basedOn w:val="Normale"/>
    <w:rsid w:val="003F7826"/>
    <w:pPr>
      <w:ind w:left="849" w:hanging="283"/>
    </w:pPr>
  </w:style>
  <w:style w:type="paragraph" w:customStyle="1" w:styleId="Elenco41">
    <w:name w:val="Elenco 41"/>
    <w:basedOn w:val="Normale"/>
    <w:rsid w:val="003F7826"/>
    <w:pPr>
      <w:ind w:left="1132" w:hanging="283"/>
    </w:pPr>
  </w:style>
  <w:style w:type="paragraph" w:customStyle="1" w:styleId="Elenco51">
    <w:name w:val="Elenco 51"/>
    <w:basedOn w:val="Normale"/>
    <w:rsid w:val="003F7826"/>
    <w:pPr>
      <w:ind w:left="1415" w:hanging="283"/>
    </w:pPr>
  </w:style>
  <w:style w:type="paragraph" w:customStyle="1" w:styleId="Elencocontinua1">
    <w:name w:val="Elenco continua1"/>
    <w:basedOn w:val="Normale"/>
    <w:rsid w:val="003F7826"/>
    <w:pPr>
      <w:spacing w:after="120"/>
      <w:ind w:left="283"/>
    </w:pPr>
  </w:style>
  <w:style w:type="paragraph" w:customStyle="1" w:styleId="Elencocontinua21">
    <w:name w:val="Elenco continua 21"/>
    <w:basedOn w:val="Normale"/>
    <w:rsid w:val="003F7826"/>
    <w:pPr>
      <w:spacing w:after="120"/>
      <w:ind w:left="566"/>
    </w:pPr>
  </w:style>
  <w:style w:type="paragraph" w:customStyle="1" w:styleId="Elencocontinua31">
    <w:name w:val="Elenco continua 31"/>
    <w:basedOn w:val="Normale"/>
    <w:rsid w:val="003F7826"/>
    <w:pPr>
      <w:spacing w:after="120"/>
      <w:ind w:left="849"/>
    </w:pPr>
  </w:style>
  <w:style w:type="paragraph" w:customStyle="1" w:styleId="Elencocontinua41">
    <w:name w:val="Elenco continua 41"/>
    <w:basedOn w:val="Normale"/>
    <w:rsid w:val="003F7826"/>
    <w:pPr>
      <w:spacing w:after="120"/>
      <w:ind w:left="1132"/>
    </w:pPr>
  </w:style>
  <w:style w:type="paragraph" w:customStyle="1" w:styleId="Elencocontinua51">
    <w:name w:val="Elenco continua 51"/>
    <w:basedOn w:val="Normale"/>
    <w:rsid w:val="003F7826"/>
    <w:pPr>
      <w:spacing w:after="120"/>
      <w:ind w:left="1415"/>
    </w:pPr>
  </w:style>
  <w:style w:type="paragraph" w:customStyle="1" w:styleId="Numeroelenco1">
    <w:name w:val="Numero elenco1"/>
    <w:basedOn w:val="Normale"/>
    <w:rsid w:val="003F7826"/>
    <w:pPr>
      <w:tabs>
        <w:tab w:val="num" w:pos="360"/>
      </w:tabs>
      <w:ind w:left="360" w:hanging="360"/>
    </w:pPr>
  </w:style>
  <w:style w:type="paragraph" w:customStyle="1" w:styleId="Numeroelenco21">
    <w:name w:val="Numero elenco 21"/>
    <w:basedOn w:val="Normale"/>
    <w:rsid w:val="003F7826"/>
    <w:pPr>
      <w:tabs>
        <w:tab w:val="num" w:pos="643"/>
      </w:tabs>
      <w:ind w:left="643" w:hanging="360"/>
    </w:pPr>
  </w:style>
  <w:style w:type="paragraph" w:customStyle="1" w:styleId="Numeroelenco31">
    <w:name w:val="Numero elenco 31"/>
    <w:basedOn w:val="Normale"/>
    <w:rsid w:val="003F7826"/>
    <w:pPr>
      <w:tabs>
        <w:tab w:val="num" w:pos="926"/>
      </w:tabs>
      <w:ind w:left="926" w:hanging="360"/>
    </w:pPr>
  </w:style>
  <w:style w:type="paragraph" w:customStyle="1" w:styleId="Numeroelenco41">
    <w:name w:val="Numero elenco 41"/>
    <w:basedOn w:val="Normale"/>
    <w:rsid w:val="003F7826"/>
    <w:pPr>
      <w:tabs>
        <w:tab w:val="num" w:pos="1209"/>
      </w:tabs>
      <w:ind w:left="1209" w:hanging="360"/>
    </w:pPr>
  </w:style>
  <w:style w:type="paragraph" w:customStyle="1" w:styleId="Numeroelenco51">
    <w:name w:val="Numero elenco 51"/>
    <w:basedOn w:val="Normale"/>
    <w:rsid w:val="003F7826"/>
    <w:pPr>
      <w:tabs>
        <w:tab w:val="num" w:pos="1492"/>
      </w:tabs>
      <w:ind w:left="1492" w:hanging="360"/>
    </w:pPr>
  </w:style>
  <w:style w:type="paragraph" w:customStyle="1" w:styleId="Testomacro1">
    <w:name w:val="Testo macro1"/>
    <w:rsid w:val="003F782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ar-SA"/>
    </w:rPr>
  </w:style>
  <w:style w:type="paragraph" w:customStyle="1" w:styleId="Intestazionemessaggio1">
    <w:name w:val="Intestazione messaggio1"/>
    <w:basedOn w:val="Normale"/>
    <w:rsid w:val="003F782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  <w:szCs w:val="24"/>
    </w:rPr>
  </w:style>
  <w:style w:type="paragraph" w:customStyle="1" w:styleId="Testonormale1">
    <w:name w:val="Testo normale1"/>
    <w:basedOn w:val="Normale"/>
    <w:rsid w:val="003F7826"/>
    <w:rPr>
      <w:rFonts w:ascii="Courier New" w:hAnsi="Courier New" w:cs="Courier New"/>
    </w:rPr>
  </w:style>
  <w:style w:type="paragraph" w:customStyle="1" w:styleId="Indicefonti1">
    <w:name w:val="Indice fonti1"/>
    <w:basedOn w:val="Normale"/>
    <w:next w:val="Normale"/>
    <w:rsid w:val="003F7826"/>
    <w:pPr>
      <w:ind w:left="200" w:hanging="200"/>
    </w:pPr>
  </w:style>
  <w:style w:type="paragraph" w:customStyle="1" w:styleId="Titoloindicefonti1">
    <w:name w:val="Titolo indice fonti1"/>
    <w:basedOn w:val="Normale"/>
    <w:next w:val="Normale"/>
    <w:rsid w:val="003F7826"/>
    <w:pPr>
      <w:spacing w:before="120"/>
    </w:pPr>
    <w:rPr>
      <w:b/>
      <w:bCs/>
      <w:sz w:val="24"/>
      <w:szCs w:val="24"/>
    </w:rPr>
  </w:style>
  <w:style w:type="paragraph" w:styleId="NormaleWeb">
    <w:name w:val="Normal (Web)"/>
    <w:basedOn w:val="Normale"/>
    <w:rsid w:val="003F7826"/>
    <w:rPr>
      <w:sz w:val="24"/>
      <w:szCs w:val="24"/>
    </w:rPr>
  </w:style>
  <w:style w:type="paragraph" w:customStyle="1" w:styleId="Rientronormale1">
    <w:name w:val="Rientro normale1"/>
    <w:basedOn w:val="Normale"/>
    <w:rsid w:val="003F7826"/>
    <w:pPr>
      <w:ind w:left="708"/>
    </w:pPr>
  </w:style>
  <w:style w:type="paragraph" w:customStyle="1" w:styleId="Corpodeltesto21">
    <w:name w:val="Corpo del testo 21"/>
    <w:basedOn w:val="Normale"/>
    <w:rsid w:val="003F7826"/>
    <w:pPr>
      <w:spacing w:after="120" w:line="480" w:lineRule="auto"/>
    </w:pPr>
  </w:style>
  <w:style w:type="paragraph" w:customStyle="1" w:styleId="Corpodeltesto31">
    <w:name w:val="Corpo del testo 31"/>
    <w:basedOn w:val="Normale"/>
    <w:rsid w:val="003F7826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3F7826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rsid w:val="003F7826"/>
    <w:pPr>
      <w:spacing w:after="120"/>
      <w:ind w:left="283"/>
    </w:pPr>
    <w:rPr>
      <w:sz w:val="16"/>
      <w:szCs w:val="16"/>
    </w:rPr>
  </w:style>
  <w:style w:type="paragraph" w:customStyle="1" w:styleId="Primorientrocorpodeltesto1">
    <w:name w:val="Primo rientro corpo del testo1"/>
    <w:basedOn w:val="Corpotesto"/>
    <w:rsid w:val="003F7826"/>
    <w:pPr>
      <w:ind w:firstLine="210"/>
    </w:pPr>
  </w:style>
  <w:style w:type="paragraph" w:customStyle="1" w:styleId="Primorientrocorpodeltesto21">
    <w:name w:val="Primo rientro corpo del testo 21"/>
    <w:basedOn w:val="Rientrocorpodeltesto"/>
    <w:rsid w:val="003F7826"/>
    <w:pPr>
      <w:spacing w:after="120"/>
      <w:ind w:left="283" w:firstLine="210"/>
    </w:pPr>
    <w:rPr>
      <w:rFonts w:ascii="Times New Roman" w:hAnsi="Times New Roman" w:cs="Times New Roman"/>
      <w:sz w:val="20"/>
    </w:rPr>
  </w:style>
  <w:style w:type="paragraph" w:styleId="Indirizzomittente">
    <w:name w:val="envelope return"/>
    <w:basedOn w:val="Normale"/>
    <w:rsid w:val="003F7826"/>
  </w:style>
  <w:style w:type="paragraph" w:styleId="Indirizzodestinatario">
    <w:name w:val="envelope address"/>
    <w:basedOn w:val="Normale"/>
    <w:rsid w:val="003F7826"/>
    <w:pPr>
      <w:ind w:left="1"/>
    </w:pPr>
    <w:rPr>
      <w:sz w:val="24"/>
      <w:szCs w:val="24"/>
    </w:rPr>
  </w:style>
  <w:style w:type="paragraph" w:styleId="Firma">
    <w:name w:val="Signature"/>
    <w:basedOn w:val="Normale"/>
    <w:rsid w:val="003F7826"/>
    <w:pPr>
      <w:ind w:left="4252"/>
    </w:pPr>
  </w:style>
  <w:style w:type="paragraph" w:styleId="Sommario1">
    <w:name w:val="toc 1"/>
    <w:basedOn w:val="Normale"/>
    <w:next w:val="Normale"/>
    <w:rsid w:val="003F7826"/>
  </w:style>
  <w:style w:type="paragraph" w:styleId="Sommario2">
    <w:name w:val="toc 2"/>
    <w:basedOn w:val="Normale"/>
    <w:next w:val="Normale"/>
    <w:rsid w:val="003F7826"/>
    <w:pPr>
      <w:ind w:left="200"/>
    </w:pPr>
  </w:style>
  <w:style w:type="paragraph" w:styleId="Sommario3">
    <w:name w:val="toc 3"/>
    <w:basedOn w:val="Normale"/>
    <w:next w:val="Normale"/>
    <w:rsid w:val="003F7826"/>
    <w:pPr>
      <w:ind w:left="400"/>
    </w:pPr>
  </w:style>
  <w:style w:type="paragraph" w:customStyle="1" w:styleId="Sommario41">
    <w:name w:val="Sommario 41"/>
    <w:basedOn w:val="Normale"/>
    <w:next w:val="Normale"/>
    <w:rsid w:val="003F7826"/>
    <w:pPr>
      <w:ind w:left="600"/>
    </w:pPr>
  </w:style>
  <w:style w:type="paragraph" w:customStyle="1" w:styleId="Sommario51">
    <w:name w:val="Sommario 51"/>
    <w:basedOn w:val="Normale"/>
    <w:next w:val="Normale"/>
    <w:rsid w:val="003F7826"/>
    <w:pPr>
      <w:ind w:left="800"/>
    </w:pPr>
  </w:style>
  <w:style w:type="paragraph" w:customStyle="1" w:styleId="Sommario61">
    <w:name w:val="Sommario 61"/>
    <w:basedOn w:val="Normale"/>
    <w:next w:val="Normale"/>
    <w:rsid w:val="003F7826"/>
    <w:pPr>
      <w:ind w:left="1000"/>
    </w:pPr>
  </w:style>
  <w:style w:type="paragraph" w:customStyle="1" w:styleId="Sommario71">
    <w:name w:val="Sommario 71"/>
    <w:basedOn w:val="Normale"/>
    <w:next w:val="Normale"/>
    <w:rsid w:val="003F7826"/>
    <w:pPr>
      <w:ind w:left="1200"/>
    </w:pPr>
  </w:style>
  <w:style w:type="paragraph" w:customStyle="1" w:styleId="Sommario81">
    <w:name w:val="Sommario 81"/>
    <w:basedOn w:val="Normale"/>
    <w:next w:val="Normale"/>
    <w:rsid w:val="003F7826"/>
    <w:pPr>
      <w:ind w:left="1400"/>
    </w:pPr>
  </w:style>
  <w:style w:type="paragraph" w:customStyle="1" w:styleId="Sommario91">
    <w:name w:val="Sommario 91"/>
    <w:basedOn w:val="Normale"/>
    <w:next w:val="Normale"/>
    <w:rsid w:val="003F7826"/>
    <w:pPr>
      <w:ind w:left="1600"/>
    </w:pPr>
  </w:style>
  <w:style w:type="paragraph" w:customStyle="1" w:styleId="Contenutotabella">
    <w:name w:val="Contenuto tabella"/>
    <w:basedOn w:val="Normale"/>
    <w:rsid w:val="003F7826"/>
    <w:pPr>
      <w:suppressLineNumbers/>
    </w:pPr>
  </w:style>
  <w:style w:type="paragraph" w:customStyle="1" w:styleId="Intestazionetabella">
    <w:name w:val="Intestazione tabella"/>
    <w:basedOn w:val="Contenutotabella"/>
    <w:rsid w:val="003F7826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3F7826"/>
  </w:style>
  <w:style w:type="paragraph" w:customStyle="1" w:styleId="Titolotabella">
    <w:name w:val="Titolo tabella"/>
    <w:basedOn w:val="Contenutotabella"/>
    <w:rsid w:val="003F7826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3F7826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rsid w:val="003F7826"/>
    <w:rPr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7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74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Hewlett-Packard Company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Benedetta Simoncelli</cp:lastModifiedBy>
  <cp:revision>22</cp:revision>
  <cp:lastPrinted>2017-10-10T06:32:00Z</cp:lastPrinted>
  <dcterms:created xsi:type="dcterms:W3CDTF">2016-09-11T20:36:00Z</dcterms:created>
  <dcterms:modified xsi:type="dcterms:W3CDTF">2021-03-29T08:41:00Z</dcterms:modified>
</cp:coreProperties>
</file>